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B955EE" w:rsidP="00B9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B955EE" w:rsidRDefault="00B955EE" w:rsidP="00B9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B955EE" w:rsidRDefault="00B955EE" w:rsidP="00B9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B955EE" w:rsidRDefault="00B955EE" w:rsidP="00B9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B955EE" w:rsidRPr="00AD0BCC" w:rsidRDefault="00B955EE" w:rsidP="00B9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20.12.2023 № 6729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:rsidR="00303D4E" w:rsidRDefault="00937B34" w:rsidP="00E528BF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01.11.2023 № 5723</w:t>
      </w:r>
    </w:p>
    <w:p w:rsidR="00EC2C51" w:rsidRPr="0042520A" w:rsidRDefault="00EC2C51" w:rsidP="00E528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E528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937B34" w:rsidP="00E528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:rsidR="006B1A66" w:rsidRDefault="006B1A66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Default="00303D4E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B34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>
        <w:rPr>
          <w:rFonts w:ascii="Times New Roman" w:hAnsi="Times New Roman"/>
          <w:sz w:val="28"/>
          <w:szCs w:val="28"/>
        </w:rPr>
        <w:t xml:space="preserve">01.11.2023 № 5723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24.04.2023 № 2025</w:t>
      </w:r>
      <w:r w:rsidRPr="00453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>
        <w:rPr>
          <w:rFonts w:ascii="Times New Roman" w:hAnsi="Times New Roman"/>
          <w:sz w:val="28"/>
          <w:szCs w:val="28"/>
        </w:rPr>
        <w:t>и 19, 20, 30</w:t>
      </w:r>
      <w:r w:rsidRPr="00C17521">
        <w:rPr>
          <w:rFonts w:ascii="Times New Roman" w:hAnsi="Times New Roman"/>
          <w:sz w:val="28"/>
          <w:szCs w:val="28"/>
        </w:rPr>
        <w:t xml:space="preserve"> Реестра муниципальных маршрутов регулярных перевозок автомобильным транспортом городского 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 настоящему постановлению.</w:t>
      </w:r>
    </w:p>
    <w:p w:rsidR="00937B34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21.12.2023.</w:t>
      </w:r>
    </w:p>
    <w:p w:rsidR="00937B34" w:rsidRPr="003D06E0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размещению  на официальном сайте органов местного самоуправления городского округа Мытищи.</w:t>
      </w:r>
    </w:p>
    <w:p w:rsidR="00937B34" w:rsidRPr="003D06E0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Администрации городского округа Мытищи К.А. Дунаева.</w:t>
      </w:r>
    </w:p>
    <w:p w:rsidR="00D210EA" w:rsidRDefault="00D210EA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B2654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478A5"/>
    <w:rsid w:val="00B51B6B"/>
    <w:rsid w:val="00B64B64"/>
    <w:rsid w:val="00B64E16"/>
    <w:rsid w:val="00B7666C"/>
    <w:rsid w:val="00B857E5"/>
    <w:rsid w:val="00B955EE"/>
    <w:rsid w:val="00BC2442"/>
    <w:rsid w:val="00BC3B0F"/>
    <w:rsid w:val="00BD1850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B74CC"/>
    <w:rsid w:val="00CE1036"/>
    <w:rsid w:val="00CE40E9"/>
    <w:rsid w:val="00CF1CE4"/>
    <w:rsid w:val="00CF6FCB"/>
    <w:rsid w:val="00D05E2C"/>
    <w:rsid w:val="00D06D4B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3041A"/>
    <w:rsid w:val="00E31F1C"/>
    <w:rsid w:val="00E528BF"/>
    <w:rsid w:val="00E631E5"/>
    <w:rsid w:val="00E638C7"/>
    <w:rsid w:val="00E66816"/>
    <w:rsid w:val="00E75387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84A2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2536-2D01-48E6-A9CE-9FCFDE8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6</cp:revision>
  <cp:lastPrinted>2023-12-14T13:57:00Z</cp:lastPrinted>
  <dcterms:created xsi:type="dcterms:W3CDTF">2023-12-13T13:48:00Z</dcterms:created>
  <dcterms:modified xsi:type="dcterms:W3CDTF">2023-12-22T06:12:00Z</dcterms:modified>
</cp:coreProperties>
</file>